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A6F" w:rsidRDefault="001A1A6F" w:rsidP="00937B7B"/>
    <w:p w:rsidR="00937B7B" w:rsidRPr="003750AE" w:rsidRDefault="00C714E3" w:rsidP="00937B7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1270</wp:posOffset>
                </wp:positionV>
                <wp:extent cx="4564380" cy="308610"/>
                <wp:effectExtent l="9525" t="5715" r="45720" b="2857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4380" cy="3086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E3" w:rsidRDefault="00C714E3" w:rsidP="00C714E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shadow/>
                                <w:color w:val="336699"/>
                                <w:sz w:val="36"/>
                                <w:szCs w:val="36"/>
                                <w14:shadow w14:blurRad="0" w14:dist="44196" w14:dir="1819573" w14:sx="100000" w14:sy="100000" w14:kx="0" w14:ky="0" w14:algn="tl">
                                  <w14:srgbClr w14:val="C0C0C0"/>
                                </w14:shadow>
                              </w:rPr>
                              <w:t>Città di Vibo Valentia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93.3pt;margin-top:.1pt;width:359.4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C714E3" w:rsidRDefault="00C714E3" w:rsidP="00C714E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shadow/>
                          <w:color w:val="336699"/>
                          <w:sz w:val="36"/>
                          <w:szCs w:val="36"/>
                          <w14:shadow w14:blurRad="0" w14:dist="44196" w14:dir="1819573" w14:sx="100000" w14:sy="100000" w14:kx="0" w14:ky="0" w14:algn="tl">
                            <w14:srgbClr w14:val="C0C0C0"/>
                          </w14:shadow>
                        </w:rPr>
                        <w:t>Città di Vibo Valentia</w:t>
                      </w:r>
                    </w:p>
                  </w:txbxContent>
                </v:textbox>
              </v:shape>
            </w:pict>
          </mc:Fallback>
        </mc:AlternateContent>
      </w:r>
      <w:r w:rsidR="000034BA">
        <w:softHyphen/>
      </w:r>
      <w:r w:rsidR="000034BA">
        <w:softHyphen/>
      </w:r>
      <w:r w:rsidR="000034BA">
        <w:softHyphen/>
      </w:r>
      <w:r w:rsidR="000034BA">
        <w:softHyphen/>
      </w:r>
      <w:r w:rsidR="000034BA">
        <w:softHyphen/>
      </w:r>
      <w:r w:rsidR="000703EA">
        <w:t xml:space="preserve">   </w:t>
      </w:r>
      <w:r w:rsidR="00637A05">
        <w:rPr>
          <w:noProof/>
          <w:lang w:eastAsia="it-IT"/>
        </w:rPr>
        <w:drawing>
          <wp:inline distT="0" distB="0" distL="0" distR="0" wp14:anchorId="4BF698DF" wp14:editId="4E537283">
            <wp:extent cx="800100" cy="800100"/>
            <wp:effectExtent l="0" t="0" r="0" b="0"/>
            <wp:docPr id="1" name="Immagine 1" descr="C:\Users\User\AppData\Local\Microsoft\Windows\Temporary Internet Files\Content.Outlook\XQ2VGTU5\stemma comune di vibo valenti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XQ2VGTU5\stemma comune di vibo valentia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EA">
        <w:t xml:space="preserve">         </w:t>
      </w:r>
      <w:r w:rsidR="00937B7B">
        <w:t xml:space="preserve">                                  </w:t>
      </w:r>
      <w:r w:rsidR="00937B7B"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AREA 1 – </w:t>
      </w:r>
      <w:r w:rsidR="00937B7B" w:rsidRPr="003750AE"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t>SETTORE</w:t>
      </w:r>
      <w:r w:rsidR="00937B7B"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 2</w:t>
      </w:r>
    </w:p>
    <w:p w:rsidR="00937B7B" w:rsidRPr="003750AE" w:rsidRDefault="00937B7B" w:rsidP="00937B7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POLITICHE SOCIALI - WELFARE - SANITA' - PUBBLICA ISTRUZIONE - CULTURA - TURISMO - SPORT </w:t>
      </w:r>
    </w:p>
    <w:p w:rsidR="00937B7B" w:rsidRDefault="00937B7B" w:rsidP="00937B7B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750AE">
        <w:rPr>
          <w:rFonts w:ascii="Times New Roman" w:hAnsi="Times New Roman" w:cs="Times New Roman"/>
          <w:b/>
          <w:i/>
          <w:sz w:val="18"/>
          <w:szCs w:val="18"/>
        </w:rPr>
        <w:t>Piazza Martiri d’Ungheria - 89900 – Vibo Valentia</w:t>
      </w:r>
    </w:p>
    <w:p w:rsidR="00937B7B" w:rsidRDefault="00937B7B" w:rsidP="00937B7B">
      <w:pPr>
        <w:rPr>
          <w:rFonts w:ascii="Times New Roman" w:hAnsi="Times New Roman" w:cs="Times New Roman"/>
          <w:i/>
        </w:rPr>
      </w:pPr>
    </w:p>
    <w:p w:rsidR="00C714E3" w:rsidRPr="00544161" w:rsidRDefault="00C714E3" w:rsidP="0050700E">
      <w:pPr>
        <w:suppressAutoHyphens/>
        <w:spacing w:after="0" w:line="240" w:lineRule="auto"/>
        <w:ind w:left="-142"/>
        <w:jc w:val="right"/>
        <w:rPr>
          <w:rFonts w:ascii="Liberation Serif" w:eastAsia="NSimSun" w:hAnsi="Liberation Serif" w:cs="Lucida Sans" w:hint="eastAsia"/>
          <w:b/>
          <w:i/>
          <w:kern w:val="2"/>
          <w:sz w:val="24"/>
          <w:szCs w:val="24"/>
          <w:lang w:eastAsia="zh-CN" w:bidi="hi-IN"/>
        </w:rPr>
      </w:pPr>
      <w:r w:rsidRPr="00544161">
        <w:rPr>
          <w:rFonts w:ascii="Liberation Serif" w:eastAsia="NSimSun" w:hAnsi="Liberation Serif" w:cs="Lucida Sans"/>
          <w:b/>
          <w:i/>
          <w:kern w:val="2"/>
          <w:sz w:val="24"/>
          <w:szCs w:val="24"/>
          <w:lang w:eastAsia="zh-CN" w:bidi="hi-IN"/>
        </w:rPr>
        <w:t>Al Signor. Sindaco di Vibo Valentia</w:t>
      </w:r>
    </w:p>
    <w:p w:rsidR="00C714E3" w:rsidRPr="00544161" w:rsidRDefault="00C714E3" w:rsidP="00C714E3">
      <w:pPr>
        <w:tabs>
          <w:tab w:val="left" w:pos="5325"/>
        </w:tabs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i/>
          <w:kern w:val="2"/>
          <w:sz w:val="24"/>
          <w:szCs w:val="24"/>
          <w:lang w:eastAsia="zh-CN" w:bidi="hi-IN"/>
        </w:rPr>
      </w:pPr>
    </w:p>
    <w:p w:rsidR="00C714E3" w:rsidRDefault="00C714E3" w:rsidP="00C714E3">
      <w:pPr>
        <w:tabs>
          <w:tab w:val="left" w:pos="1635"/>
        </w:tabs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b/>
          <w:bCs/>
          <w:i/>
          <w:iCs/>
          <w:kern w:val="2"/>
          <w:sz w:val="32"/>
          <w:szCs w:val="32"/>
          <w:lang w:eastAsia="zh-CN" w:bidi="hi-IN"/>
        </w:rPr>
      </w:pPr>
      <w:r w:rsidRPr="00C714E3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>MODULO RICHIESTA DI TRASPORTO SCOLASTICO COMUNALE</w:t>
      </w:r>
    </w:p>
    <w:p w:rsidR="0050700E" w:rsidRPr="0050700E" w:rsidRDefault="0050700E" w:rsidP="00C714E3">
      <w:pPr>
        <w:tabs>
          <w:tab w:val="left" w:pos="1635"/>
        </w:tabs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u w:val="single"/>
          <w:lang w:eastAsia="zh-CN" w:bidi="hi-IN"/>
        </w:rPr>
      </w:pPr>
      <w:r w:rsidRPr="0050700E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u w:val="single"/>
          <w:lang w:eastAsia="zh-CN" w:bidi="hi-IN"/>
        </w:rPr>
        <w:t>VENA SUPERIORE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ab/>
        <w:t>A.S. 2024/2025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32"/>
          <w:szCs w:val="32"/>
          <w:lang w:eastAsia="zh-CN" w:bidi="hi-IN"/>
        </w:rPr>
      </w:pPr>
    </w:p>
    <w:p w:rsidR="00C714E3" w:rsidRPr="00544161" w:rsidRDefault="009F322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IL/La sottoscritta </w:t>
      </w:r>
      <w:r w:rsidR="00C714E3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_______________________________________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="00C714E3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tel./ cell____________________</w:t>
      </w:r>
    </w:p>
    <w:p w:rsidR="00C714E3" w:rsidRPr="00544161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Email_____________________________ genitore (o chi esercita la pat</w:t>
      </w:r>
      <w:r w:rsidR="009F3223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ria pot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està) dello studente</w:t>
      </w:r>
    </w:p>
    <w:p w:rsidR="00C714E3" w:rsidRPr="00544161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Cognom</w:t>
      </w:r>
      <w:r w:rsidR="009F3223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e______________________________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Nome____________________________________ </w:t>
      </w:r>
    </w:p>
    <w:p w:rsidR="00C714E3" w:rsidRPr="00544161" w:rsidRDefault="00C714E3" w:rsidP="00C714E3">
      <w:p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Nato a__________________________ il____/_____/______</w:t>
      </w:r>
    </w:p>
    <w:p w:rsidR="00C714E3" w:rsidRPr="00544161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Residente in __________________________ Prov. ______________________</w:t>
      </w:r>
    </w:p>
    <w:p w:rsidR="00C714E3" w:rsidRPr="00544161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Alla via / piazza</w:t>
      </w:r>
      <w:r w:rsidR="009F3223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_____________________________n. civico______________________</w:t>
      </w:r>
    </w:p>
    <w:p w:rsidR="00C714E3" w:rsidRPr="00544161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714E3" w:rsidRPr="00544161" w:rsidRDefault="009F322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Frequentante l’</w:t>
      </w:r>
      <w:r w:rsidR="00C714E3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Istituto Scol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astico “1° Circolo – Don Bosco“</w:t>
      </w:r>
      <w:r w:rsidR="000D079B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 Vibo Valentia ( VV</w:t>
      </w:r>
      <w:r w:rsidR="00C714E3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)</w:t>
      </w:r>
    </w:p>
    <w:p w:rsidR="00C714E3" w:rsidRPr="00544161" w:rsidRDefault="00C714E3" w:rsidP="0050700E">
      <w:pPr>
        <w:pStyle w:val="Paragrafoelenco"/>
        <w:numPr>
          <w:ilvl w:val="2"/>
          <w:numId w:val="9"/>
        </w:numPr>
        <w:tabs>
          <w:tab w:val="left" w:pos="3600"/>
        </w:tabs>
        <w:suppressAutoHyphens/>
        <w:spacing w:after="16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Scuola Primaria “Do</w:t>
      </w:r>
      <w:r w:rsidR="009F3223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n Milani “di Vena Superiore (VV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) – classe____________</w:t>
      </w:r>
    </w:p>
    <w:p w:rsidR="00C714E3" w:rsidRPr="00544161" w:rsidRDefault="00C714E3" w:rsidP="0050700E">
      <w:pPr>
        <w:pStyle w:val="Paragrafoelenco"/>
        <w:numPr>
          <w:ilvl w:val="2"/>
          <w:numId w:val="9"/>
        </w:numPr>
        <w:tabs>
          <w:tab w:val="left" w:pos="3600"/>
        </w:tabs>
        <w:suppressAutoHyphens/>
        <w:spacing w:after="16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Scuola Secondaria di 1° grado di Vena Superiore (VV)- classe______________</w:t>
      </w:r>
    </w:p>
    <w:p w:rsidR="00C714E3" w:rsidRPr="00544161" w:rsidRDefault="00C714E3" w:rsidP="00C714E3">
      <w:pPr>
        <w:tabs>
          <w:tab w:val="left" w:pos="3600"/>
        </w:tabs>
        <w:suppressAutoHyphens/>
        <w:spacing w:after="0" w:line="360" w:lineRule="auto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b/>
          <w:kern w:val="2"/>
          <w:sz w:val="32"/>
          <w:szCs w:val="32"/>
          <w:lang w:eastAsia="zh-CN" w:bidi="hi-IN"/>
        </w:rPr>
        <w:t>CHIEDE</w:t>
      </w:r>
    </w:p>
    <w:p w:rsidR="001A1A6F" w:rsidRPr="00544161" w:rsidRDefault="00210B88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</w:t>
      </w:r>
      <w:r w:rsidR="00797942"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usufruire per l’A.S. 2024/2025 del servizio di trasporto scolastico comunale. La fruizione del servizio di trasporto è soggetta alla tariffa di cui alla deliberazione della G.C. n. 11 del 19/04/20219.</w:t>
      </w:r>
    </w:p>
    <w:p w:rsidR="00C714E3" w:rsidRPr="00544161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Luogo___________________</w:t>
      </w:r>
    </w:p>
    <w:p w:rsidR="00C714E3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  <w:t>Data ________/_______/_______</w:t>
      </w:r>
    </w:p>
    <w:p w:rsidR="001A1A6F" w:rsidRPr="00544161" w:rsidRDefault="001A1A6F" w:rsidP="00C714E3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0"/>
          <w:szCs w:val="20"/>
          <w:lang w:eastAsia="zh-CN" w:bidi="hi-IN"/>
        </w:rPr>
      </w:pPr>
    </w:p>
    <w:p w:rsidR="00620645" w:rsidRPr="00210B88" w:rsidRDefault="00620645" w:rsidP="009F322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/>
          <w:i/>
          <w:kern w:val="2"/>
          <w:lang w:eastAsia="zh-CN" w:bidi="hi-IN"/>
        </w:rPr>
      </w:pPr>
      <w:r w:rsidRPr="001A1A6F">
        <w:rPr>
          <w:rFonts w:ascii="Times New Roman" w:eastAsia="NSimSun" w:hAnsi="Times New Roman" w:cs="Times New Roman"/>
          <w:i/>
          <w:kern w:val="2"/>
          <w:lang w:eastAsia="zh-CN" w:bidi="hi-IN"/>
        </w:rPr>
        <w:t>(</w:t>
      </w:r>
      <w:r w:rsidR="00210B88">
        <w:rPr>
          <w:rFonts w:ascii="Liberation Serif" w:eastAsia="NSimSun" w:hAnsi="Liberation Serif" w:cs="Lucida Sans"/>
          <w:i/>
          <w:kern w:val="2"/>
          <w:lang w:eastAsia="zh-CN" w:bidi="hi-IN"/>
        </w:rPr>
        <w:t>Da far pervenire la richiesta entro il 08 Settembre 2024 tramite Pec:</w:t>
      </w:r>
      <w:r w:rsidR="00210B88">
        <w:rPr>
          <w:rFonts w:ascii="Liberation Serif" w:eastAsia="NSimSun" w:hAnsi="Liberation Serif" w:cs="Lucida Sans"/>
          <w:b/>
          <w:bCs/>
          <w:i/>
          <w:kern w:val="2"/>
          <w:lang w:eastAsia="zh-CN" w:bidi="hi-IN"/>
        </w:rPr>
        <w:t xml:space="preserve"> </w:t>
      </w:r>
      <w:r w:rsidR="00210B88">
        <w:rPr>
          <w:rFonts w:ascii="Liberation Serif" w:eastAsia="NSimSun" w:hAnsi="Liberation Serif" w:cs="Lucida Sans"/>
          <w:b/>
          <w:bCs/>
          <w:i/>
          <w:iCs/>
          <w:kern w:val="2"/>
          <w:lang w:eastAsia="zh-CN" w:bidi="hi-IN"/>
        </w:rPr>
        <w:t xml:space="preserve">protocollocomunevibo@pec.it </w:t>
      </w:r>
      <w:r w:rsidR="00210B88">
        <w:rPr>
          <w:rFonts w:ascii="Liberation Serif" w:eastAsia="NSimSun" w:hAnsi="Liberation Serif" w:cs="Lucida Sans"/>
          <w:bCs/>
          <w:i/>
          <w:iCs/>
          <w:kern w:val="2"/>
          <w:lang w:eastAsia="zh-CN" w:bidi="hi-IN"/>
        </w:rPr>
        <w:t xml:space="preserve">oppure </w:t>
      </w:r>
      <w:r w:rsidR="00210B88">
        <w:rPr>
          <w:rFonts w:ascii="Liberation Serif" w:eastAsia="NSimSun" w:hAnsi="Liberation Serif" w:cs="Lucida Sans"/>
          <w:i/>
          <w:kern w:val="2"/>
          <w:lang w:eastAsia="zh-CN" w:bidi="hi-IN"/>
        </w:rPr>
        <w:t>a mani mediante consegna all’Ufficio di Protocollo del Comune)</w:t>
      </w:r>
      <w:bookmarkStart w:id="0" w:name="_GoBack"/>
      <w:bookmarkEnd w:id="0"/>
    </w:p>
    <w:p w:rsidR="00C714E3" w:rsidRPr="00544161" w:rsidRDefault="00C714E3" w:rsidP="00C714E3">
      <w:pPr>
        <w:tabs>
          <w:tab w:val="left" w:pos="6870"/>
        </w:tabs>
        <w:suppressAutoHyphens/>
        <w:spacing w:after="0" w:line="360" w:lineRule="auto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C714E3" w:rsidRPr="00544161" w:rsidRDefault="00C714E3" w:rsidP="00C714E3">
      <w:pPr>
        <w:tabs>
          <w:tab w:val="left" w:pos="6870"/>
        </w:tabs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Liberation Serif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</w:t>
      </w:r>
      <w:r w:rsidR="00DB32C0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FIRMA DEL GENITORE</w:t>
      </w:r>
    </w:p>
    <w:p w:rsidR="00443CCB" w:rsidRPr="001A1A6F" w:rsidRDefault="00C714E3" w:rsidP="001A1A6F">
      <w:pPr>
        <w:spacing w:line="240" w:lineRule="auto"/>
        <w:ind w:left="-142"/>
        <w:jc w:val="right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Liberation Serif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__________________________   </w:t>
      </w:r>
    </w:p>
    <w:sectPr w:rsidR="00443CCB" w:rsidRPr="001A1A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DCC" w:rsidRDefault="002A6DCC" w:rsidP="00C92ADF">
      <w:pPr>
        <w:spacing w:after="0" w:line="240" w:lineRule="auto"/>
      </w:pPr>
      <w:r>
        <w:separator/>
      </w:r>
    </w:p>
  </w:endnote>
  <w:endnote w:type="continuationSeparator" w:id="0">
    <w:p w:rsidR="002A6DCC" w:rsidRDefault="002A6DCC" w:rsidP="00C9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Arial Unicode MS"/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DCC" w:rsidRDefault="002A6DCC" w:rsidP="00C92ADF">
      <w:pPr>
        <w:spacing w:after="0" w:line="240" w:lineRule="auto"/>
      </w:pPr>
      <w:r>
        <w:separator/>
      </w:r>
    </w:p>
  </w:footnote>
  <w:footnote w:type="continuationSeparator" w:id="0">
    <w:p w:rsidR="002A6DCC" w:rsidRDefault="002A6DCC" w:rsidP="00C9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99280F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24447EB4"/>
    <w:multiLevelType w:val="hybridMultilevel"/>
    <w:tmpl w:val="061CB118"/>
    <w:lvl w:ilvl="0" w:tplc="20CEF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877F0"/>
    <w:multiLevelType w:val="hybridMultilevel"/>
    <w:tmpl w:val="DEB6B006"/>
    <w:lvl w:ilvl="0" w:tplc="20CEF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321B1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D47000F"/>
    <w:multiLevelType w:val="hybridMultilevel"/>
    <w:tmpl w:val="CED2CA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49"/>
    <w:rsid w:val="000034BA"/>
    <w:rsid w:val="00036F53"/>
    <w:rsid w:val="00040ABA"/>
    <w:rsid w:val="000703EA"/>
    <w:rsid w:val="000D079B"/>
    <w:rsid w:val="000E0584"/>
    <w:rsid w:val="00101FED"/>
    <w:rsid w:val="001A014C"/>
    <w:rsid w:val="001A1A6F"/>
    <w:rsid w:val="001A5C1A"/>
    <w:rsid w:val="001F3D65"/>
    <w:rsid w:val="00210B88"/>
    <w:rsid w:val="002A6DCC"/>
    <w:rsid w:val="002D26A0"/>
    <w:rsid w:val="00313CA4"/>
    <w:rsid w:val="003324EE"/>
    <w:rsid w:val="003C1881"/>
    <w:rsid w:val="0041718D"/>
    <w:rsid w:val="00443CCB"/>
    <w:rsid w:val="00471A03"/>
    <w:rsid w:val="004C190B"/>
    <w:rsid w:val="004D20ED"/>
    <w:rsid w:val="0050700E"/>
    <w:rsid w:val="00532992"/>
    <w:rsid w:val="00544161"/>
    <w:rsid w:val="005B7552"/>
    <w:rsid w:val="00620645"/>
    <w:rsid w:val="0063156D"/>
    <w:rsid w:val="00637A05"/>
    <w:rsid w:val="006F55D9"/>
    <w:rsid w:val="00712617"/>
    <w:rsid w:val="00763C7B"/>
    <w:rsid w:val="00777249"/>
    <w:rsid w:val="00797942"/>
    <w:rsid w:val="0090161C"/>
    <w:rsid w:val="00937B7B"/>
    <w:rsid w:val="009563E1"/>
    <w:rsid w:val="009F3223"/>
    <w:rsid w:val="00A7739A"/>
    <w:rsid w:val="00AA744F"/>
    <w:rsid w:val="00AE53CD"/>
    <w:rsid w:val="00B05E56"/>
    <w:rsid w:val="00B6318F"/>
    <w:rsid w:val="00C714E3"/>
    <w:rsid w:val="00C92ADF"/>
    <w:rsid w:val="00CC3D97"/>
    <w:rsid w:val="00CD33A6"/>
    <w:rsid w:val="00D07253"/>
    <w:rsid w:val="00D23397"/>
    <w:rsid w:val="00D31416"/>
    <w:rsid w:val="00DA73AA"/>
    <w:rsid w:val="00DB32C0"/>
    <w:rsid w:val="00DE0B38"/>
    <w:rsid w:val="00E265A6"/>
    <w:rsid w:val="00EA6AF5"/>
    <w:rsid w:val="00F10228"/>
    <w:rsid w:val="00F43B48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A5348"/>
  <w15:docId w15:val="{94B6343B-BD3B-413D-B432-FDFD77A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92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ADF"/>
  </w:style>
  <w:style w:type="paragraph" w:styleId="Pidipagina">
    <w:name w:val="footer"/>
    <w:basedOn w:val="Normale"/>
    <w:link w:val="PidipaginaCarattere"/>
    <w:uiPriority w:val="99"/>
    <w:unhideWhenUsed/>
    <w:rsid w:val="00C92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ADF"/>
  </w:style>
  <w:style w:type="paragraph" w:styleId="Paragrafoelenco">
    <w:name w:val="List Paragraph"/>
    <w:basedOn w:val="Normale"/>
    <w:uiPriority w:val="34"/>
    <w:qFormat/>
    <w:rsid w:val="00EA6AF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714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D4992-2770-4AF4-8E73-4DAD010B5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SSVV05</cp:lastModifiedBy>
  <cp:revision>12</cp:revision>
  <cp:lastPrinted>2023-09-21T11:58:00Z</cp:lastPrinted>
  <dcterms:created xsi:type="dcterms:W3CDTF">2024-09-02T06:12:00Z</dcterms:created>
  <dcterms:modified xsi:type="dcterms:W3CDTF">2024-09-03T11:43:00Z</dcterms:modified>
</cp:coreProperties>
</file>