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B7B" w:rsidRPr="003750AE" w:rsidRDefault="00C714E3" w:rsidP="00937B7B">
      <w:pPr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1184910</wp:posOffset>
                </wp:positionH>
                <wp:positionV relativeFrom="paragraph">
                  <wp:posOffset>1270</wp:posOffset>
                </wp:positionV>
                <wp:extent cx="4564380" cy="308610"/>
                <wp:effectExtent l="9525" t="5715" r="45720" b="28575"/>
                <wp:wrapNone/>
                <wp:docPr id="2" name="WordAr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564380" cy="30861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714E3" w:rsidRDefault="00C714E3" w:rsidP="00C714E3">
                            <w:pPr>
                              <w:pStyle w:val="NormaleWeb"/>
                              <w:spacing w:before="0" w:beforeAutospacing="0" w:after="0" w:afterAutospacing="0"/>
                            </w:pPr>
                            <w:r>
                              <w:rPr>
                                <w:shadow/>
                                <w:color w:val="336699"/>
                                <w:sz w:val="36"/>
                                <w:szCs w:val="36"/>
                                <w14:shadow w14:blurRad="0" w14:dist="44196" w14:dir="1819573" w14:sx="100000" w14:sy="100000" w14:kx="0" w14:ky="0" w14:algn="tl">
                                  <w14:srgbClr w14:val="C0C0C0"/>
                                </w14:shadow>
                              </w:rPr>
                              <w:t>Città di Vibo Valentia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" o:spid="_x0000_s1026" type="#_x0000_t202" style="position:absolute;margin-left:93.3pt;margin-top:.1pt;width:359.4pt;height:24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" filled="f" stroked="f">
                <v:stroke joinstyle="round"/>
                <o:lock v:ext="edit" shapetype="t"/>
                <v:textbox style="mso-fit-shape-to-text:t">
                  <w:txbxContent>
                    <w:p w:rsidR="00C714E3" w:rsidRDefault="00C714E3" w:rsidP="00C714E3">
                      <w:pPr>
                        <w:pStyle w:val="NormaleWeb"/>
                        <w:spacing w:before="0" w:beforeAutospacing="0" w:after="0" w:afterAutospacing="0"/>
                      </w:pPr>
                      <w:r>
                        <w:rPr>
                          <w:shadow/>
                          <w:color w:val="336699"/>
                          <w:sz w:val="36"/>
                          <w:szCs w:val="36"/>
                          <w14:shadow w14:blurRad="0" w14:dist="44196" w14:dir="1819573" w14:sx="100000" w14:sy="100000" w14:kx="0" w14:ky="0" w14:algn="tl">
                            <w14:srgbClr w14:val="C0C0C0"/>
                          </w14:shadow>
                        </w:rPr>
                        <w:t>Città di Vibo Valentia</w:t>
                      </w:r>
                    </w:p>
                  </w:txbxContent>
                </v:textbox>
              </v:shape>
            </w:pict>
          </mc:Fallback>
        </mc:AlternateContent>
      </w:r>
      <w:r w:rsidR="000703EA">
        <w:t xml:space="preserve"> </w:t>
      </w:r>
      <w:r w:rsidR="00637A05">
        <w:rPr>
          <w:noProof/>
          <w:lang w:eastAsia="it-IT"/>
        </w:rPr>
        <w:drawing>
          <wp:inline distT="0" distB="0" distL="0" distR="0" wp14:anchorId="4BF698DF" wp14:editId="4E537283">
            <wp:extent cx="800100" cy="800100"/>
            <wp:effectExtent l="0" t="0" r="0" b="0"/>
            <wp:docPr id="1" name="Immagine 1" descr="C:\Users\User\AppData\Local\Microsoft\Windows\Temporary Internet Files\Content.Outlook\XQ2VGTU5\stemma comune di vibo valentia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XQ2VGTU5\stemma comune di vibo valentia (3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703EA">
        <w:t xml:space="preserve">         </w:t>
      </w:r>
      <w:r w:rsidR="00937B7B">
        <w:t xml:space="preserve">                                  </w:t>
      </w:r>
      <w:r w:rsidR="00937B7B" w:rsidRPr="003750AE">
        <w:rPr>
          <w:rFonts w:ascii="Times New Roman" w:hAnsi="Times New Roman" w:cs="Times New Roman"/>
          <w:b/>
          <w:i/>
          <w:sz w:val="20"/>
          <w:szCs w:val="20"/>
        </w:rPr>
        <w:t xml:space="preserve">AREA 1 – </w:t>
      </w:r>
      <w:r w:rsidR="00937B7B" w:rsidRPr="003750AE">
        <w:rPr>
          <w:rFonts w:ascii="Times New Roman" w:hAnsi="Times New Roman" w:cs="Times New Roman"/>
          <w:b/>
          <w:i/>
          <w:noProof/>
          <w:sz w:val="20"/>
          <w:szCs w:val="20"/>
          <w:lang w:eastAsia="it-IT"/>
        </w:rPr>
        <w:t>SETTORE</w:t>
      </w:r>
      <w:r w:rsidR="00937B7B" w:rsidRPr="003750AE">
        <w:rPr>
          <w:rFonts w:ascii="Times New Roman" w:hAnsi="Times New Roman" w:cs="Times New Roman"/>
          <w:b/>
          <w:i/>
          <w:sz w:val="20"/>
          <w:szCs w:val="20"/>
        </w:rPr>
        <w:t xml:space="preserve"> 2</w:t>
      </w:r>
    </w:p>
    <w:p w:rsidR="00937B7B" w:rsidRPr="003750AE" w:rsidRDefault="00937B7B" w:rsidP="00937B7B">
      <w:pPr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3750AE">
        <w:rPr>
          <w:rFonts w:ascii="Times New Roman" w:hAnsi="Times New Roman" w:cs="Times New Roman"/>
          <w:b/>
          <w:i/>
          <w:sz w:val="20"/>
          <w:szCs w:val="20"/>
        </w:rPr>
        <w:t xml:space="preserve">POLITICHE SOCIALI - WELFARE - SANITA' - PUBBLICA ISTRUZIONE - CULTURA - TURISMO - SPORT </w:t>
      </w:r>
    </w:p>
    <w:p w:rsidR="00937B7B" w:rsidRDefault="00937B7B" w:rsidP="00937B7B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  <w:r w:rsidRPr="003750AE">
        <w:rPr>
          <w:rFonts w:ascii="Times New Roman" w:hAnsi="Times New Roman" w:cs="Times New Roman"/>
          <w:b/>
          <w:i/>
          <w:sz w:val="18"/>
          <w:szCs w:val="18"/>
        </w:rPr>
        <w:t>Piazza Martiri d’Ungheria - 89900 – Vibo Valentia</w:t>
      </w:r>
    </w:p>
    <w:p w:rsidR="00582BB4" w:rsidRDefault="00582BB4" w:rsidP="00937B7B">
      <w:pPr>
        <w:jc w:val="center"/>
        <w:rPr>
          <w:rFonts w:ascii="Times New Roman" w:hAnsi="Times New Roman" w:cs="Times New Roman"/>
          <w:b/>
          <w:i/>
          <w:sz w:val="18"/>
          <w:szCs w:val="18"/>
        </w:rPr>
      </w:pPr>
    </w:p>
    <w:p w:rsidR="00C714E3" w:rsidRPr="003239F7" w:rsidRDefault="00582BB4" w:rsidP="00582BB4">
      <w:pPr>
        <w:suppressAutoHyphens/>
        <w:spacing w:after="0" w:line="240" w:lineRule="auto"/>
        <w:rPr>
          <w:rFonts w:ascii="Times New Roman" w:eastAsia="NSimSun" w:hAnsi="Times New Roman" w:cs="Times New Roman"/>
          <w:b/>
          <w:i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</w:t>
      </w:r>
      <w:r w:rsidR="00C714E3" w:rsidRPr="003239F7">
        <w:rPr>
          <w:rFonts w:ascii="Times New Roman" w:eastAsia="NSimSun" w:hAnsi="Times New Roman" w:cs="Times New Roman"/>
          <w:b/>
          <w:i/>
          <w:kern w:val="2"/>
          <w:sz w:val="24"/>
          <w:szCs w:val="24"/>
          <w:lang w:eastAsia="zh-CN" w:bidi="hi-IN"/>
        </w:rPr>
        <w:t>Al Signor. Sindaco di Vibo Valentia</w:t>
      </w:r>
    </w:p>
    <w:p w:rsidR="00C714E3" w:rsidRPr="00C714E3" w:rsidRDefault="00C714E3" w:rsidP="00C714E3">
      <w:pPr>
        <w:tabs>
          <w:tab w:val="left" w:pos="5325"/>
        </w:tabs>
        <w:suppressAutoHyphens/>
        <w:spacing w:after="0" w:line="240" w:lineRule="auto"/>
        <w:jc w:val="righ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C714E3" w:rsidRPr="00594F3B" w:rsidRDefault="00C714E3" w:rsidP="00C714E3">
      <w:pPr>
        <w:tabs>
          <w:tab w:val="left" w:pos="1635"/>
        </w:tabs>
        <w:suppressAutoHyphens/>
        <w:spacing w:after="0" w:line="240" w:lineRule="auto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u w:val="single"/>
          <w:lang w:eastAsia="zh-CN" w:bidi="hi-IN"/>
        </w:rPr>
      </w:pPr>
      <w:r w:rsidRPr="00C714E3">
        <w:rPr>
          <w:rFonts w:ascii="Liberation Serif" w:eastAsia="NSimSun" w:hAnsi="Liberation Serif" w:cs="Lucida Sans"/>
          <w:b/>
          <w:bCs/>
          <w:i/>
          <w:iCs/>
          <w:kern w:val="2"/>
          <w:sz w:val="32"/>
          <w:szCs w:val="32"/>
          <w:lang w:eastAsia="zh-CN" w:bidi="hi-IN"/>
        </w:rPr>
        <w:t>MODULO RICHIESTA DI TRASPORTO SCOLASTICO</w:t>
      </w:r>
      <w:r w:rsidR="00636493" w:rsidRPr="00636493">
        <w:rPr>
          <w:rFonts w:ascii="Liberation Serif" w:eastAsia="NSimSun" w:hAnsi="Liberation Serif" w:cs="Lucida Sans"/>
          <w:b/>
          <w:bCs/>
          <w:i/>
          <w:iCs/>
          <w:kern w:val="2"/>
          <w:sz w:val="32"/>
          <w:szCs w:val="32"/>
          <w:lang w:eastAsia="zh-CN" w:bidi="hi-IN"/>
        </w:rPr>
        <w:t xml:space="preserve"> COMUNALE</w:t>
      </w:r>
      <w:r w:rsidRPr="00C714E3">
        <w:rPr>
          <w:rFonts w:ascii="Liberation Serif" w:eastAsia="NSimSun" w:hAnsi="Liberation Serif" w:cs="Lucida Sans"/>
          <w:b/>
          <w:bCs/>
          <w:i/>
          <w:iCs/>
          <w:kern w:val="2"/>
          <w:sz w:val="32"/>
          <w:szCs w:val="32"/>
          <w:lang w:eastAsia="zh-CN" w:bidi="hi-IN"/>
        </w:rPr>
        <w:t xml:space="preserve"> </w:t>
      </w:r>
      <w:r w:rsidR="00636493" w:rsidRPr="00594F3B">
        <w:rPr>
          <w:rFonts w:ascii="Liberation Serif" w:eastAsia="NSimSun" w:hAnsi="Liberation Serif" w:cs="Lucida Sans"/>
          <w:b/>
          <w:bCs/>
          <w:i/>
          <w:iCs/>
          <w:kern w:val="2"/>
          <w:sz w:val="32"/>
          <w:szCs w:val="32"/>
          <w:u w:val="single"/>
          <w:lang w:eastAsia="zh-CN" w:bidi="hi-IN"/>
        </w:rPr>
        <w:t>LONGOBARD</w:t>
      </w:r>
      <w:r w:rsidR="00CA544C" w:rsidRPr="00594F3B">
        <w:rPr>
          <w:rFonts w:ascii="Liberation Serif" w:eastAsia="NSimSun" w:hAnsi="Liberation Serif" w:cs="Lucida Sans"/>
          <w:b/>
          <w:bCs/>
          <w:i/>
          <w:iCs/>
          <w:kern w:val="2"/>
          <w:sz w:val="32"/>
          <w:szCs w:val="32"/>
          <w:u w:val="single"/>
          <w:lang w:eastAsia="zh-CN" w:bidi="hi-IN"/>
        </w:rPr>
        <w:t xml:space="preserve">I </w:t>
      </w:r>
    </w:p>
    <w:p w:rsidR="00C714E3" w:rsidRPr="00C714E3" w:rsidRDefault="00C714E3" w:rsidP="00C714E3">
      <w:pPr>
        <w:tabs>
          <w:tab w:val="left" w:pos="3600"/>
        </w:tabs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C714E3">
        <w:rPr>
          <w:rFonts w:ascii="Liberation Serif" w:eastAsia="NSimSun" w:hAnsi="Liberation Serif" w:cs="Lucida Sans"/>
          <w:b/>
          <w:bCs/>
          <w:i/>
          <w:iCs/>
          <w:kern w:val="2"/>
          <w:sz w:val="32"/>
          <w:szCs w:val="32"/>
          <w:lang w:eastAsia="zh-CN" w:bidi="hi-IN"/>
        </w:rPr>
        <w:tab/>
        <w:t>A.S. 2024/2025</w:t>
      </w:r>
    </w:p>
    <w:p w:rsidR="00C714E3" w:rsidRPr="00C714E3" w:rsidRDefault="00C714E3" w:rsidP="00C714E3">
      <w:pPr>
        <w:tabs>
          <w:tab w:val="left" w:pos="3600"/>
        </w:tabs>
        <w:suppressAutoHyphens/>
        <w:spacing w:after="0" w:line="240" w:lineRule="auto"/>
        <w:rPr>
          <w:rFonts w:ascii="Liberation Serif" w:eastAsia="NSimSun" w:hAnsi="Liberation Serif" w:cs="Lucida Sans" w:hint="eastAsia"/>
          <w:kern w:val="2"/>
          <w:sz w:val="32"/>
          <w:szCs w:val="32"/>
          <w:lang w:eastAsia="zh-CN" w:bidi="hi-IN"/>
        </w:rPr>
      </w:pPr>
    </w:p>
    <w:p w:rsidR="00C714E3" w:rsidRPr="00C714E3" w:rsidRDefault="00C714E3" w:rsidP="00C714E3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C714E3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IL/La sottoscritta</w:t>
      </w:r>
      <w:r w:rsidR="007825F6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_____</w:t>
      </w:r>
      <w:r w:rsidRPr="00C714E3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__________________________________tel./ cell____________________</w:t>
      </w:r>
    </w:p>
    <w:p w:rsidR="00C714E3" w:rsidRPr="00C714E3" w:rsidRDefault="00C714E3" w:rsidP="00C714E3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C714E3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Email_____________________________ genitore (o chi esercita la </w:t>
      </w:r>
      <w:r w:rsidR="007825F6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patria pot</w:t>
      </w:r>
      <w:r w:rsidRPr="00C714E3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està) dello studente</w:t>
      </w:r>
    </w:p>
    <w:p w:rsidR="00C714E3" w:rsidRPr="00C714E3" w:rsidRDefault="00C714E3" w:rsidP="00C714E3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C714E3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Cognome</w:t>
      </w:r>
      <w:r w:rsidR="007825F6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______________________________ </w:t>
      </w:r>
      <w:r w:rsidRPr="00C714E3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Nome____________________________________ </w:t>
      </w:r>
    </w:p>
    <w:p w:rsidR="00C714E3" w:rsidRPr="00C714E3" w:rsidRDefault="00C714E3" w:rsidP="00C714E3">
      <w:pPr>
        <w:tabs>
          <w:tab w:val="left" w:pos="3600"/>
        </w:tabs>
        <w:suppressAutoHyphens/>
        <w:spacing w:after="0" w:line="360" w:lineRule="auto"/>
        <w:jc w:val="both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C714E3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Nato a__________________________ il</w:t>
      </w:r>
      <w:r w:rsidR="007825F6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</w:t>
      </w:r>
      <w:r w:rsidRPr="00C714E3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____/_____/______</w:t>
      </w:r>
    </w:p>
    <w:p w:rsidR="00C714E3" w:rsidRPr="00C714E3" w:rsidRDefault="00C714E3" w:rsidP="00C714E3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C714E3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Residente in __________________________ Prov. ______________________</w:t>
      </w:r>
    </w:p>
    <w:p w:rsidR="00C714E3" w:rsidRPr="00C714E3" w:rsidRDefault="00C714E3" w:rsidP="00C714E3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C714E3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Alla via / piazza____________________________</w:t>
      </w:r>
      <w:r w:rsidR="007825F6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 </w:t>
      </w:r>
      <w:r w:rsidRPr="00C714E3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n. civico______________________</w:t>
      </w:r>
    </w:p>
    <w:p w:rsidR="00C714E3" w:rsidRPr="00C714E3" w:rsidRDefault="00C714E3" w:rsidP="00C714E3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582BB4" w:rsidRDefault="0084209C" w:rsidP="00582BB4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Frequentante:</w:t>
      </w:r>
    </w:p>
    <w:p w:rsidR="00582BB4" w:rsidRPr="00544161" w:rsidRDefault="00582BB4" w:rsidP="00582BB4">
      <w:pPr>
        <w:pStyle w:val="Paragrafoelenco"/>
        <w:numPr>
          <w:ilvl w:val="2"/>
          <w:numId w:val="10"/>
        </w:numPr>
        <w:tabs>
          <w:tab w:val="left" w:pos="3600"/>
        </w:tabs>
        <w:suppressAutoHyphens/>
        <w:spacing w:after="16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Scuola Primaria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Plesso “De Maria”  di Vibo Marina</w:t>
      </w:r>
      <w:r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 (VV) – classe____________</w:t>
      </w:r>
    </w:p>
    <w:p w:rsidR="00582BB4" w:rsidRDefault="00582BB4" w:rsidP="00582BB4">
      <w:pPr>
        <w:pStyle w:val="Paragrafoelenco"/>
        <w:numPr>
          <w:ilvl w:val="2"/>
          <w:numId w:val="10"/>
        </w:numPr>
        <w:tabs>
          <w:tab w:val="left" w:pos="3600"/>
        </w:tabs>
        <w:suppressAutoHyphens/>
        <w:spacing w:after="160" w:line="360" w:lineRule="auto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  <w:r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Scuola Secondaria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“ A. Vespucci”</w:t>
      </w:r>
      <w:r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di 1° grado </w:t>
      </w:r>
      <w:r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 xml:space="preserve">di </w:t>
      </w:r>
      <w:r w:rsidRPr="00544161"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  <w:t>classe______________</w:t>
      </w:r>
    </w:p>
    <w:p w:rsidR="0084209C" w:rsidRPr="00544161" w:rsidRDefault="0084209C" w:rsidP="0084209C">
      <w:pPr>
        <w:pStyle w:val="Paragrafoelenco"/>
        <w:tabs>
          <w:tab w:val="left" w:pos="3600"/>
        </w:tabs>
        <w:suppressAutoHyphens/>
        <w:spacing w:after="160" w:line="360" w:lineRule="auto"/>
        <w:ind w:left="1080"/>
        <w:rPr>
          <w:rFonts w:ascii="Times New Roman" w:eastAsia="NSimSun" w:hAnsi="Times New Roman" w:cs="Times New Roman"/>
          <w:kern w:val="2"/>
          <w:sz w:val="24"/>
          <w:szCs w:val="24"/>
          <w:lang w:eastAsia="zh-CN" w:bidi="hi-IN"/>
        </w:rPr>
      </w:pPr>
    </w:p>
    <w:p w:rsidR="0084209C" w:rsidRDefault="0084209C" w:rsidP="0084209C">
      <w:pPr>
        <w:pStyle w:val="Paragrafoelenco"/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b/>
          <w:kern w:val="2"/>
          <w:sz w:val="32"/>
          <w:szCs w:val="32"/>
          <w:lang w:eastAsia="zh-CN" w:bidi="hi-IN"/>
        </w:rPr>
      </w:pPr>
      <w:r>
        <w:rPr>
          <w:rFonts w:ascii="Liberation Serif" w:eastAsia="NSimSun" w:hAnsi="Liberation Serif" w:cs="Lucida Sans"/>
          <w:b/>
          <w:kern w:val="2"/>
          <w:sz w:val="32"/>
          <w:szCs w:val="32"/>
          <w:lang w:eastAsia="zh-CN" w:bidi="hi-IN"/>
        </w:rPr>
        <w:t xml:space="preserve">                                                </w:t>
      </w:r>
      <w:r w:rsidRPr="00582BB4">
        <w:rPr>
          <w:rFonts w:ascii="Liberation Serif" w:eastAsia="NSimSun" w:hAnsi="Liberation Serif" w:cs="Lucida Sans"/>
          <w:b/>
          <w:kern w:val="2"/>
          <w:sz w:val="32"/>
          <w:szCs w:val="32"/>
          <w:lang w:eastAsia="zh-CN" w:bidi="hi-IN"/>
        </w:rPr>
        <w:t>CHIEDE</w:t>
      </w:r>
    </w:p>
    <w:p w:rsidR="00582BB4" w:rsidRPr="00582BB4" w:rsidRDefault="00582BB4" w:rsidP="00582BB4">
      <w:pPr>
        <w:pStyle w:val="Paragrafoelenco"/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b/>
          <w:kern w:val="2"/>
          <w:sz w:val="24"/>
          <w:szCs w:val="24"/>
          <w:lang w:eastAsia="zh-CN" w:bidi="hi-IN"/>
        </w:rPr>
      </w:pPr>
    </w:p>
    <w:p w:rsidR="007825F6" w:rsidRDefault="0084209C" w:rsidP="00C714E3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d</w:t>
      </w:r>
      <w:r w:rsidR="00C714E3" w:rsidRPr="00C714E3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i usufruire per l’A.S. 2024/2025 del servizio d</w:t>
      </w:r>
      <w:r w:rsidR="009D6251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i trasporto scolastico comunale. La fruizione del servizio di trasporto è soggetta alla tariffa di cui alla deliberazione della G.C. n. 11 del 19/04/20219.</w:t>
      </w:r>
    </w:p>
    <w:p w:rsidR="00C714E3" w:rsidRPr="003239F7" w:rsidRDefault="00C714E3" w:rsidP="00C714E3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kern w:val="2"/>
          <w:sz w:val="20"/>
          <w:szCs w:val="20"/>
          <w:lang w:eastAsia="zh-CN" w:bidi="hi-IN"/>
        </w:rPr>
      </w:pPr>
      <w:r w:rsidRPr="003239F7">
        <w:rPr>
          <w:rFonts w:ascii="Liberation Serif" w:eastAsia="NSimSun" w:hAnsi="Liberation Serif" w:cs="Lucida Sans"/>
          <w:kern w:val="2"/>
          <w:sz w:val="20"/>
          <w:szCs w:val="20"/>
          <w:lang w:eastAsia="zh-CN" w:bidi="hi-IN"/>
        </w:rPr>
        <w:t>Luogo___________________</w:t>
      </w:r>
    </w:p>
    <w:p w:rsidR="00C714E3" w:rsidRDefault="00C714E3" w:rsidP="00C714E3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kern w:val="2"/>
          <w:sz w:val="20"/>
          <w:szCs w:val="20"/>
          <w:lang w:eastAsia="zh-CN" w:bidi="hi-IN"/>
        </w:rPr>
      </w:pPr>
      <w:r w:rsidRPr="003239F7">
        <w:rPr>
          <w:rFonts w:ascii="Liberation Serif" w:eastAsia="NSimSun" w:hAnsi="Liberation Serif" w:cs="Lucida Sans"/>
          <w:kern w:val="2"/>
          <w:sz w:val="20"/>
          <w:szCs w:val="20"/>
          <w:lang w:eastAsia="zh-CN" w:bidi="hi-IN"/>
        </w:rPr>
        <w:t>Data ________/_______/_______</w:t>
      </w:r>
    </w:p>
    <w:p w:rsidR="00582BB4" w:rsidRPr="003239F7" w:rsidRDefault="00582BB4" w:rsidP="00C714E3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kern w:val="2"/>
          <w:sz w:val="20"/>
          <w:szCs w:val="20"/>
          <w:lang w:eastAsia="zh-CN" w:bidi="hi-IN"/>
        </w:rPr>
      </w:pPr>
    </w:p>
    <w:p w:rsidR="00636493" w:rsidRPr="0084209C" w:rsidRDefault="00C714E3" w:rsidP="003239F7">
      <w:pPr>
        <w:tabs>
          <w:tab w:val="left" w:pos="360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i/>
          <w:kern w:val="2"/>
          <w:lang w:eastAsia="zh-CN" w:bidi="hi-IN"/>
        </w:rPr>
      </w:pPr>
      <w:r w:rsidRPr="0084209C">
        <w:rPr>
          <w:rFonts w:ascii="Liberation Serif" w:eastAsia="NSimSun" w:hAnsi="Liberation Serif" w:cs="Lucida Sans"/>
          <w:i/>
          <w:kern w:val="2"/>
          <w:lang w:eastAsia="zh-CN" w:bidi="hi-IN"/>
        </w:rPr>
        <w:t>(</w:t>
      </w:r>
      <w:bookmarkStart w:id="0" w:name="_GoBack"/>
      <w:r w:rsidRPr="0084209C">
        <w:rPr>
          <w:rFonts w:ascii="Liberation Serif" w:eastAsia="NSimSun" w:hAnsi="Liberation Serif" w:cs="Lucida Sans"/>
          <w:i/>
          <w:kern w:val="2"/>
          <w:lang w:eastAsia="zh-CN" w:bidi="hi-IN"/>
        </w:rPr>
        <w:t>Da far pe</w:t>
      </w:r>
      <w:r w:rsidR="00636493" w:rsidRPr="0084209C">
        <w:rPr>
          <w:rFonts w:ascii="Liberation Serif" w:eastAsia="NSimSun" w:hAnsi="Liberation Serif" w:cs="Lucida Sans"/>
          <w:i/>
          <w:kern w:val="2"/>
          <w:lang w:eastAsia="zh-CN" w:bidi="hi-IN"/>
        </w:rPr>
        <w:t>rvenire la richiesta entro il 08</w:t>
      </w:r>
      <w:r w:rsidRPr="0084209C">
        <w:rPr>
          <w:rFonts w:ascii="Liberation Serif" w:eastAsia="NSimSun" w:hAnsi="Liberation Serif" w:cs="Lucida Sans"/>
          <w:i/>
          <w:kern w:val="2"/>
          <w:lang w:eastAsia="zh-CN" w:bidi="hi-IN"/>
        </w:rPr>
        <w:t xml:space="preserve"> Settembre 2024 </w:t>
      </w:r>
      <w:r w:rsidR="0084209C" w:rsidRPr="0084209C">
        <w:rPr>
          <w:rFonts w:ascii="Liberation Serif" w:eastAsia="NSimSun" w:hAnsi="Liberation Serif" w:cs="Lucida Sans"/>
          <w:i/>
          <w:kern w:val="2"/>
          <w:lang w:eastAsia="zh-CN" w:bidi="hi-IN"/>
        </w:rPr>
        <w:t>tramite Pec:</w:t>
      </w:r>
      <w:r w:rsidR="0084209C" w:rsidRPr="0084209C">
        <w:rPr>
          <w:rFonts w:ascii="Liberation Serif" w:eastAsia="NSimSun" w:hAnsi="Liberation Serif" w:cs="Lucida Sans"/>
          <w:b/>
          <w:bCs/>
          <w:i/>
          <w:kern w:val="2"/>
          <w:lang w:eastAsia="zh-CN" w:bidi="hi-IN"/>
        </w:rPr>
        <w:t xml:space="preserve"> </w:t>
      </w:r>
      <w:r w:rsidR="0084209C" w:rsidRPr="0084209C">
        <w:rPr>
          <w:rFonts w:ascii="Liberation Serif" w:eastAsia="NSimSun" w:hAnsi="Liberation Serif" w:cs="Lucida Sans"/>
          <w:b/>
          <w:bCs/>
          <w:i/>
          <w:iCs/>
          <w:kern w:val="2"/>
          <w:lang w:eastAsia="zh-CN" w:bidi="hi-IN"/>
        </w:rPr>
        <w:t xml:space="preserve">protocollocomunevibo@pec.it </w:t>
      </w:r>
      <w:r w:rsidR="0084209C" w:rsidRPr="0084209C">
        <w:rPr>
          <w:rFonts w:ascii="Liberation Serif" w:eastAsia="NSimSun" w:hAnsi="Liberation Serif" w:cs="Lucida Sans"/>
          <w:bCs/>
          <w:i/>
          <w:iCs/>
          <w:kern w:val="2"/>
          <w:lang w:eastAsia="zh-CN" w:bidi="hi-IN"/>
        </w:rPr>
        <w:t xml:space="preserve">oppure </w:t>
      </w:r>
      <w:r w:rsidR="0084209C">
        <w:rPr>
          <w:rFonts w:ascii="Liberation Serif" w:eastAsia="NSimSun" w:hAnsi="Liberation Serif" w:cs="Lucida Sans"/>
          <w:i/>
          <w:kern w:val="2"/>
          <w:lang w:eastAsia="zh-CN" w:bidi="hi-IN"/>
        </w:rPr>
        <w:t>a mani mediante consegna al</w:t>
      </w:r>
      <w:r w:rsidR="00636493" w:rsidRPr="0084209C">
        <w:rPr>
          <w:rFonts w:ascii="Liberation Serif" w:eastAsia="NSimSun" w:hAnsi="Liberation Serif" w:cs="Lucida Sans"/>
          <w:i/>
          <w:kern w:val="2"/>
          <w:lang w:eastAsia="zh-CN" w:bidi="hi-IN"/>
        </w:rPr>
        <w:t>l</w:t>
      </w:r>
      <w:r w:rsidR="00582BB4" w:rsidRPr="0084209C">
        <w:rPr>
          <w:rFonts w:ascii="Liberation Serif" w:eastAsia="NSimSun" w:hAnsi="Liberation Serif" w:cs="Lucida Sans"/>
          <w:i/>
          <w:kern w:val="2"/>
          <w:lang w:eastAsia="zh-CN" w:bidi="hi-IN"/>
        </w:rPr>
        <w:t>’Ufficio di Protocollo del C</w:t>
      </w:r>
      <w:r w:rsidR="0084209C">
        <w:rPr>
          <w:rFonts w:ascii="Liberation Serif" w:eastAsia="NSimSun" w:hAnsi="Liberation Serif" w:cs="Lucida Sans"/>
          <w:i/>
          <w:kern w:val="2"/>
          <w:lang w:eastAsia="zh-CN" w:bidi="hi-IN"/>
        </w:rPr>
        <w:t>omune</w:t>
      </w:r>
      <w:r w:rsidR="00636493" w:rsidRPr="0084209C">
        <w:rPr>
          <w:rFonts w:ascii="Liberation Serif" w:eastAsia="NSimSun" w:hAnsi="Liberation Serif" w:cs="Lucida Sans"/>
          <w:i/>
          <w:kern w:val="2"/>
          <w:lang w:eastAsia="zh-CN" w:bidi="hi-IN"/>
        </w:rPr>
        <w:t>)</w:t>
      </w:r>
    </w:p>
    <w:bookmarkEnd w:id="0"/>
    <w:p w:rsidR="00C714E3" w:rsidRPr="00C714E3" w:rsidRDefault="00C714E3" w:rsidP="0084209C">
      <w:pPr>
        <w:tabs>
          <w:tab w:val="left" w:pos="6870"/>
        </w:tabs>
        <w:suppressAutoHyphens/>
        <w:spacing w:after="0" w:line="36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p w:rsidR="00C714E3" w:rsidRPr="00C714E3" w:rsidRDefault="00C714E3" w:rsidP="0084209C">
      <w:pPr>
        <w:tabs>
          <w:tab w:val="left" w:pos="6870"/>
        </w:tabs>
        <w:suppressAutoHyphens/>
        <w:spacing w:after="0" w:line="360" w:lineRule="auto"/>
        <w:jc w:val="righ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C714E3">
        <w:rPr>
          <w:rFonts w:ascii="Liberation Serif" w:eastAsia="Liberation Serif" w:hAnsi="Liberation Serif" w:cs="Liberation Serif"/>
          <w:kern w:val="2"/>
          <w:sz w:val="24"/>
          <w:szCs w:val="24"/>
          <w:lang w:eastAsia="zh-CN" w:bidi="hi-IN"/>
        </w:rPr>
        <w:t xml:space="preserve">                                                                        </w:t>
      </w:r>
      <w:r w:rsidR="0084209C">
        <w:rPr>
          <w:rFonts w:ascii="Liberation Serif" w:eastAsia="Liberation Serif" w:hAnsi="Liberation Serif" w:cs="Liberation Serif"/>
          <w:kern w:val="2"/>
          <w:sz w:val="24"/>
          <w:szCs w:val="24"/>
          <w:lang w:eastAsia="zh-CN" w:bidi="hi-IN"/>
        </w:rPr>
        <w:t xml:space="preserve">              </w:t>
      </w:r>
      <w:r w:rsidR="00743FD6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FIRMA DEL GENITORE</w:t>
      </w:r>
    </w:p>
    <w:p w:rsidR="003239F7" w:rsidRDefault="00C714E3" w:rsidP="00C714E3">
      <w:pPr>
        <w:spacing w:line="240" w:lineRule="auto"/>
        <w:ind w:left="-142"/>
        <w:jc w:val="righ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C714E3">
        <w:rPr>
          <w:rFonts w:ascii="Liberation Serif" w:eastAsia="Liberation Serif" w:hAnsi="Liberation Serif" w:cs="Liberation Serif"/>
          <w:kern w:val="2"/>
          <w:sz w:val="24"/>
          <w:szCs w:val="24"/>
          <w:lang w:eastAsia="zh-CN" w:bidi="hi-IN"/>
        </w:rPr>
        <w:t xml:space="preserve">                                                                        </w:t>
      </w:r>
      <w:r w:rsidR="0084209C">
        <w:rPr>
          <w:rFonts w:ascii="Liberation Serif" w:eastAsia="Liberation Serif" w:hAnsi="Liberation Serif" w:cs="Liberation Serif"/>
          <w:kern w:val="2"/>
          <w:sz w:val="24"/>
          <w:szCs w:val="24"/>
          <w:lang w:eastAsia="zh-CN" w:bidi="hi-IN"/>
        </w:rPr>
        <w:t xml:space="preserve">                            </w:t>
      </w:r>
      <w:r w:rsidRPr="00C714E3">
        <w:rPr>
          <w:rFonts w:ascii="Liberation Serif" w:eastAsia="Liberation Serif" w:hAnsi="Liberation Serif" w:cs="Liberation Serif"/>
          <w:kern w:val="2"/>
          <w:sz w:val="24"/>
          <w:szCs w:val="24"/>
          <w:lang w:eastAsia="zh-CN" w:bidi="hi-IN"/>
        </w:rPr>
        <w:t xml:space="preserve">   </w:t>
      </w:r>
      <w:r w:rsidRPr="00C714E3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 xml:space="preserve">__________________________ </w:t>
      </w:r>
    </w:p>
    <w:p w:rsidR="00443CCB" w:rsidRPr="00EA6AF5" w:rsidRDefault="00C714E3" w:rsidP="00C714E3">
      <w:pPr>
        <w:spacing w:line="240" w:lineRule="auto"/>
        <w:ind w:left="-14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714E3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lastRenderedPageBreak/>
        <w:t xml:space="preserve">            </w:t>
      </w:r>
    </w:p>
    <w:sectPr w:rsidR="00443CCB" w:rsidRPr="00EA6A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152" w:rsidRDefault="00B94152" w:rsidP="00C92ADF">
      <w:pPr>
        <w:spacing w:after="0" w:line="240" w:lineRule="auto"/>
      </w:pPr>
      <w:r>
        <w:separator/>
      </w:r>
    </w:p>
  </w:endnote>
  <w:endnote w:type="continuationSeparator" w:id="0">
    <w:p w:rsidR="00B94152" w:rsidRDefault="00B94152" w:rsidP="00C92A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iberation Serif">
    <w:altName w:val="Times New Roman"/>
    <w:charset w:val="00"/>
    <w:family w:val="roman"/>
    <w:pitch w:val="variable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4152" w:rsidRDefault="00B94152" w:rsidP="00C92ADF">
      <w:pPr>
        <w:spacing w:after="0" w:line="240" w:lineRule="auto"/>
      </w:pPr>
      <w:r>
        <w:separator/>
      </w:r>
    </w:p>
  </w:footnote>
  <w:footnote w:type="continuationSeparator" w:id="0">
    <w:p w:rsidR="00B94152" w:rsidRDefault="00B94152" w:rsidP="00C92A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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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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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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</w:rPr>
    </w:lvl>
    <w:lvl w:ilvl="1">
      <w:start w:val="1"/>
      <w:numFmt w:val="bullet"/>
      <w:lvlText w:val="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</w:rPr>
    </w:lvl>
    <w:lvl w:ilvl="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</w:rPr>
    </w:lvl>
    <w:lvl w:ilvl="3">
      <w:start w:val="1"/>
      <w:numFmt w:val="bullet"/>
      <w:lvlText w:val="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</w:rPr>
    </w:lvl>
    <w:lvl w:ilvl="4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</w:rPr>
    </w:lvl>
    <w:lvl w:ilvl="6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</w:rPr>
    </w:lvl>
    <w:lvl w:ilvl="7">
      <w:start w:val="1"/>
      <w:numFmt w:val="bullet"/>
      <w:lvlText w:val="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</w:rPr>
    </w:lvl>
    <w:lvl w:ilvl="8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</w:rPr>
    </w:lvl>
  </w:abstractNum>
  <w:abstractNum w:abstractNumId="5" w15:restartNumberingAfterBreak="0">
    <w:nsid w:val="04E90CA2"/>
    <w:multiLevelType w:val="hybridMultilevel"/>
    <w:tmpl w:val="ACF0EC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447EB4"/>
    <w:multiLevelType w:val="hybridMultilevel"/>
    <w:tmpl w:val="061CB118"/>
    <w:lvl w:ilvl="0" w:tplc="20CEF0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D877F0"/>
    <w:multiLevelType w:val="hybridMultilevel"/>
    <w:tmpl w:val="DEB6B006"/>
    <w:lvl w:ilvl="0" w:tplc="20CEF01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321B1E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9" w15:restartNumberingAfterBreak="0">
    <w:nsid w:val="6D47000F"/>
    <w:multiLevelType w:val="hybridMultilevel"/>
    <w:tmpl w:val="CED2CA3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249"/>
    <w:rsid w:val="000034BA"/>
    <w:rsid w:val="00036F53"/>
    <w:rsid w:val="000703EA"/>
    <w:rsid w:val="000B35C1"/>
    <w:rsid w:val="000E0584"/>
    <w:rsid w:val="00101FED"/>
    <w:rsid w:val="001A014C"/>
    <w:rsid w:val="001D0390"/>
    <w:rsid w:val="001F3D65"/>
    <w:rsid w:val="002D26A0"/>
    <w:rsid w:val="00313CA4"/>
    <w:rsid w:val="00321955"/>
    <w:rsid w:val="003239F7"/>
    <w:rsid w:val="003324EE"/>
    <w:rsid w:val="003C1881"/>
    <w:rsid w:val="00412645"/>
    <w:rsid w:val="0041718D"/>
    <w:rsid w:val="004223F8"/>
    <w:rsid w:val="00441FF0"/>
    <w:rsid w:val="00443CCB"/>
    <w:rsid w:val="004706C0"/>
    <w:rsid w:val="00471A03"/>
    <w:rsid w:val="004C190B"/>
    <w:rsid w:val="00532992"/>
    <w:rsid w:val="00582BB4"/>
    <w:rsid w:val="00594F3B"/>
    <w:rsid w:val="005B7552"/>
    <w:rsid w:val="0063156D"/>
    <w:rsid w:val="00636493"/>
    <w:rsid w:val="00637A05"/>
    <w:rsid w:val="006F55D9"/>
    <w:rsid w:val="00743FD6"/>
    <w:rsid w:val="00763C7B"/>
    <w:rsid w:val="00777249"/>
    <w:rsid w:val="007825F6"/>
    <w:rsid w:val="0084209C"/>
    <w:rsid w:val="0090161C"/>
    <w:rsid w:val="00937B7B"/>
    <w:rsid w:val="009563E1"/>
    <w:rsid w:val="009D6251"/>
    <w:rsid w:val="00A7739A"/>
    <w:rsid w:val="00AA744F"/>
    <w:rsid w:val="00AE53CD"/>
    <w:rsid w:val="00B05E56"/>
    <w:rsid w:val="00B94152"/>
    <w:rsid w:val="00BA08C5"/>
    <w:rsid w:val="00C714E3"/>
    <w:rsid w:val="00C92ADF"/>
    <w:rsid w:val="00CA544C"/>
    <w:rsid w:val="00CC3D97"/>
    <w:rsid w:val="00CD33A6"/>
    <w:rsid w:val="00DA73AA"/>
    <w:rsid w:val="00DE0B38"/>
    <w:rsid w:val="00E12F6A"/>
    <w:rsid w:val="00E265A6"/>
    <w:rsid w:val="00EA6AF5"/>
    <w:rsid w:val="00F10228"/>
    <w:rsid w:val="00F43B48"/>
    <w:rsid w:val="00F7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4ED76"/>
  <w15:docId w15:val="{94B6343B-BD3B-413D-B432-FDFD77A64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05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058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C92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92ADF"/>
  </w:style>
  <w:style w:type="paragraph" w:styleId="Pidipagina">
    <w:name w:val="footer"/>
    <w:basedOn w:val="Normale"/>
    <w:link w:val="PidipaginaCarattere"/>
    <w:uiPriority w:val="99"/>
    <w:unhideWhenUsed/>
    <w:rsid w:val="00C92A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92ADF"/>
  </w:style>
  <w:style w:type="paragraph" w:styleId="Paragrafoelenco">
    <w:name w:val="List Paragraph"/>
    <w:basedOn w:val="Normale"/>
    <w:uiPriority w:val="34"/>
    <w:qFormat/>
    <w:rsid w:val="00EA6AF5"/>
    <w:pPr>
      <w:ind w:left="720"/>
      <w:contextualSpacing/>
    </w:pPr>
  </w:style>
  <w:style w:type="paragraph" w:styleId="NormaleWeb">
    <w:name w:val="Normal (Web)"/>
    <w:basedOn w:val="Normale"/>
    <w:uiPriority w:val="99"/>
    <w:semiHidden/>
    <w:unhideWhenUsed/>
    <w:rsid w:val="00C714E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DC253-84B2-4DC8-A867-F6527BC8B2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SSVV05</cp:lastModifiedBy>
  <cp:revision>10</cp:revision>
  <cp:lastPrinted>2024-09-02T12:26:00Z</cp:lastPrinted>
  <dcterms:created xsi:type="dcterms:W3CDTF">2024-09-02T12:26:00Z</dcterms:created>
  <dcterms:modified xsi:type="dcterms:W3CDTF">2024-09-03T11:42:00Z</dcterms:modified>
</cp:coreProperties>
</file>